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98B51" w14:textId="4D8FA157" w:rsidR="007740FD" w:rsidRPr="002001DF" w:rsidRDefault="002001DF" w:rsidP="002001DF">
      <w:pPr>
        <w:spacing w:line="360" w:lineRule="auto"/>
        <w:ind w:firstLine="11057"/>
        <w:jc w:val="right"/>
        <w:rPr>
          <w:rFonts w:hint="eastAsia"/>
          <w:b/>
          <w:bCs/>
          <w:sz w:val="20"/>
          <w:u w:val="single"/>
        </w:rPr>
      </w:pPr>
      <w:r w:rsidRPr="002001DF">
        <w:rPr>
          <w:sz w:val="20"/>
        </w:rPr>
        <w:t>Załącznik nr 2 do Programu Realizacji</w:t>
      </w:r>
      <w:r w:rsidRPr="002001DF">
        <w:rPr>
          <w:sz w:val="20"/>
        </w:rPr>
        <w:t xml:space="preserve"> </w:t>
      </w:r>
      <w:r w:rsidRPr="002001DF">
        <w:rPr>
          <w:sz w:val="20"/>
        </w:rPr>
        <w:t>Doradztwa Zawodowego 202</w:t>
      </w:r>
      <w:r w:rsidRPr="002001DF">
        <w:rPr>
          <w:sz w:val="20"/>
        </w:rPr>
        <w:t>5</w:t>
      </w:r>
      <w:r w:rsidRPr="002001DF">
        <w:rPr>
          <w:sz w:val="20"/>
        </w:rPr>
        <w:t>/202</w:t>
      </w:r>
      <w:r w:rsidRPr="002001DF">
        <w:rPr>
          <w:sz w:val="20"/>
        </w:rPr>
        <w:t>6</w:t>
      </w:r>
    </w:p>
    <w:p w14:paraId="7F1C0070" w14:textId="77777777" w:rsidR="002001DF" w:rsidRDefault="002001DF" w:rsidP="004F0B36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20024C74" w14:textId="2C4C1DB2" w:rsidR="000D2C82" w:rsidRPr="00F0389F" w:rsidRDefault="000D2C82" w:rsidP="004F0B36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F0389F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Program orientacji zawodowej dla klas I-III </w:t>
      </w:r>
      <w:r w:rsidR="00F0389F" w:rsidRPr="00F0389F">
        <w:rPr>
          <w:rFonts w:ascii="Times New Roman" w:hAnsi="Times New Roman" w:cs="Times New Roman"/>
          <w:b/>
          <w:bCs/>
          <w:sz w:val="48"/>
          <w:szCs w:val="48"/>
          <w:u w:val="single"/>
        </w:rPr>
        <w:t>SP</w:t>
      </w:r>
    </w:p>
    <w:p w14:paraId="3303683A" w14:textId="77777777" w:rsidR="00D4739B" w:rsidRPr="00F0389F" w:rsidRDefault="00D4739B" w:rsidP="00632698">
      <w:pPr>
        <w:rPr>
          <w:rFonts w:ascii="Times New Roman" w:hAnsi="Times New Roman" w:cs="Times New Roman"/>
        </w:rPr>
      </w:pPr>
    </w:p>
    <w:p w14:paraId="26181414" w14:textId="24C244AD" w:rsidR="00D4739B" w:rsidRPr="00F0389F" w:rsidRDefault="00D4739B" w:rsidP="00632698">
      <w:pPr>
        <w:rPr>
          <w:rFonts w:ascii="Times New Roman" w:hAnsi="Times New Roman" w:cs="Times New Roman"/>
          <w:b/>
          <w:bCs/>
        </w:rPr>
      </w:pPr>
      <w:r w:rsidRPr="00F0389F">
        <w:rPr>
          <w:rFonts w:ascii="Times New Roman" w:hAnsi="Times New Roman" w:cs="Times New Roman"/>
          <w:b/>
          <w:bCs/>
        </w:rPr>
        <w:t>Cel główny:</w:t>
      </w:r>
    </w:p>
    <w:p w14:paraId="134804D5" w14:textId="77777777" w:rsidR="00D4739B" w:rsidRPr="00F0389F" w:rsidRDefault="00D4739B" w:rsidP="00632698">
      <w:pPr>
        <w:rPr>
          <w:rFonts w:ascii="Times New Roman" w:hAnsi="Times New Roman" w:cs="Times New Roman"/>
        </w:rPr>
      </w:pPr>
    </w:p>
    <w:p w14:paraId="6351CFE7" w14:textId="1EE08341" w:rsidR="00632698" w:rsidRPr="00F0389F" w:rsidRDefault="00632698" w:rsidP="002001D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>Program orientacji zawodowej dla klas I–III szkoły podstawowej ma na celu stopniowe wprowadzanie uczniów w świat pracy,</w:t>
      </w:r>
      <w:r w:rsidR="000D2C82" w:rsidRPr="00F0389F">
        <w:rPr>
          <w:rFonts w:ascii="Times New Roman" w:hAnsi="Times New Roman" w:cs="Times New Roman"/>
        </w:rPr>
        <w:t xml:space="preserve"> wstępne zapoznanie uczniów z różnorodnością zawodów na rynku pracy, rozwijanie pozytywnej postawy wobec pracy i edukacji oraz stwarzanie sytuacji edukacyjnych sprzyjających poznawaniu i rozwijaniu zainteresowań</w:t>
      </w:r>
      <w:r w:rsidR="00872BE3" w:rsidRPr="00F0389F">
        <w:rPr>
          <w:rFonts w:ascii="Times New Roman" w:hAnsi="Times New Roman" w:cs="Times New Roman"/>
        </w:rPr>
        <w:t xml:space="preserve"> oraz </w:t>
      </w:r>
      <w:r w:rsidR="000D2C82" w:rsidRPr="00F0389F">
        <w:rPr>
          <w:rFonts w:ascii="Times New Roman" w:hAnsi="Times New Roman" w:cs="Times New Roman"/>
        </w:rPr>
        <w:t>pasji.</w:t>
      </w:r>
      <w:bookmarkStart w:id="0" w:name="_Hlk182494309"/>
      <w:r w:rsidR="003434AE" w:rsidRPr="00F0389F">
        <w:rPr>
          <w:rFonts w:ascii="Times New Roman" w:hAnsi="Times New Roman" w:cs="Times New Roman"/>
        </w:rPr>
        <w:t xml:space="preserve"> </w:t>
      </w:r>
      <w:bookmarkEnd w:id="0"/>
    </w:p>
    <w:p w14:paraId="16474D19" w14:textId="31B2B8B7" w:rsidR="000D2C82" w:rsidRPr="00F0389F" w:rsidRDefault="00632698" w:rsidP="002001D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>Zajęcia i aktywności prowadzone w ramach programu mają charakter zabawowy i praktyczny, tak aby dzieci mogły w sposób dostosowany do swojego wieku zdobywać pierwsze doświadczenia związane z różnorodnymi rolami społecznymi i zawodowymi. Celem programu jest stworzenie solidnych podstaw do dalszej edukacji i świadomego planowania własnej ścieżki.</w:t>
      </w:r>
    </w:p>
    <w:p w14:paraId="489F69D3" w14:textId="6022DDF8" w:rsidR="00632698" w:rsidRPr="00F0389F" w:rsidRDefault="00632698" w:rsidP="00632698">
      <w:pPr>
        <w:rPr>
          <w:rFonts w:ascii="Times New Roman" w:hAnsi="Times New Roman" w:cs="Times New Roman"/>
        </w:rPr>
      </w:pPr>
    </w:p>
    <w:p w14:paraId="48657CF1" w14:textId="3CAD67F3" w:rsidR="000D2C82" w:rsidRPr="00F0389F" w:rsidRDefault="000D2C82" w:rsidP="004F0B36">
      <w:pPr>
        <w:spacing w:line="360" w:lineRule="auto"/>
        <w:jc w:val="center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  <w:b/>
        </w:rPr>
        <w:t>Treśc</w:t>
      </w:r>
      <w:r w:rsidR="00F05280" w:rsidRPr="00F0389F">
        <w:rPr>
          <w:rFonts w:ascii="Times New Roman" w:hAnsi="Times New Roman" w:cs="Times New Roman"/>
          <w:b/>
        </w:rPr>
        <w:t>i programowe z zakresu orientacji zawodowej</w:t>
      </w:r>
      <w:r w:rsidRPr="00F0389F">
        <w:rPr>
          <w:rFonts w:ascii="Times New Roman" w:hAnsi="Times New Roman" w:cs="Times New Roman"/>
          <w:b/>
        </w:rPr>
        <w:t xml:space="preserve"> dla klas I–III szkoły podstawowej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4"/>
        <w:gridCol w:w="3795"/>
        <w:gridCol w:w="2940"/>
        <w:gridCol w:w="3060"/>
        <w:gridCol w:w="2331"/>
      </w:tblGrid>
      <w:tr w:rsidR="000D2C82" w:rsidRPr="00F0389F" w14:paraId="08842D40" w14:textId="77777777" w:rsidTr="0098202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09D" w14:textId="77777777" w:rsidR="000D2C82" w:rsidRPr="00F0389F" w:rsidRDefault="000D2C82" w:rsidP="002F7822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b/>
                <w:bCs/>
                <w:color w:val="000000"/>
              </w:rPr>
              <w:t>Tematyka działań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9CA" w14:textId="77777777" w:rsidR="000D2C82" w:rsidRPr="00F0389F" w:rsidRDefault="000D2C82" w:rsidP="004F0B36">
            <w:pPr>
              <w:pStyle w:val="Zawartotabeli"/>
              <w:tabs>
                <w:tab w:val="left" w:pos="228"/>
              </w:tabs>
              <w:jc w:val="center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b/>
                <w:bCs/>
                <w:color w:val="000000"/>
              </w:rPr>
              <w:t>Metody i formy realizacji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C82" w14:textId="77777777" w:rsidR="000D2C82" w:rsidRPr="00F0389F" w:rsidRDefault="000D2C82" w:rsidP="004F0B36">
            <w:pPr>
              <w:pStyle w:val="Zawartotabeli"/>
              <w:tabs>
                <w:tab w:val="left" w:pos="192"/>
              </w:tabs>
              <w:jc w:val="center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b/>
                <w:bCs/>
                <w:color w:val="000000"/>
              </w:rPr>
              <w:t>Proponowane tematy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B4EC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b/>
                <w:bCs/>
                <w:color w:val="000000"/>
              </w:rPr>
              <w:t>Termin realizacji działań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893" w14:textId="77777777" w:rsidR="000D2C82" w:rsidRPr="00F0389F" w:rsidRDefault="000D2C82" w:rsidP="004F0B3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b/>
                <w:bCs/>
                <w:color w:val="000000"/>
              </w:rPr>
              <w:t>Osoby odpowiedzialne za realizację działań</w:t>
            </w:r>
          </w:p>
        </w:tc>
      </w:tr>
      <w:tr w:rsidR="000D2C82" w:rsidRPr="00F0389F" w14:paraId="45053537" w14:textId="77777777" w:rsidTr="0098202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EAA" w14:textId="77777777" w:rsidR="000D2C82" w:rsidRPr="00F0389F" w:rsidRDefault="000D2C82" w:rsidP="002F7822">
            <w:pPr>
              <w:pStyle w:val="Zawartotabeli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1. Poznanie siebie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55D" w14:textId="77777777" w:rsidR="000D2C82" w:rsidRPr="00F0389F" w:rsidRDefault="000D2C82" w:rsidP="004F0B36">
            <w:pPr>
              <w:tabs>
                <w:tab w:val="left" w:pos="22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Uczeń:</w:t>
            </w:r>
          </w:p>
          <w:p w14:paraId="5B2BCFF3" w14:textId="2EBD676C" w:rsidR="000D2C82" w:rsidRPr="00F0389F" w:rsidRDefault="000D2C82" w:rsidP="004F0B36">
            <w:pPr>
              <w:numPr>
                <w:ilvl w:val="0"/>
                <w:numId w:val="1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opisuje swoje zainteresowania</w:t>
            </w:r>
            <w:r w:rsidR="004F0B36">
              <w:rPr>
                <w:rFonts w:ascii="Times New Roman" w:hAnsi="Times New Roman" w:cs="Times New Roman"/>
              </w:rPr>
              <w:t xml:space="preserve"> i </w:t>
            </w:r>
            <w:r w:rsidRPr="00F0389F">
              <w:rPr>
                <w:rFonts w:ascii="Times New Roman" w:hAnsi="Times New Roman" w:cs="Times New Roman"/>
              </w:rPr>
              <w:t>określa, w jaki sposób może je rozwijać;</w:t>
            </w:r>
          </w:p>
          <w:p w14:paraId="3AD57BD6" w14:textId="77777777" w:rsidR="000D2C82" w:rsidRPr="00F0389F" w:rsidRDefault="000D2C82" w:rsidP="004F0B36">
            <w:pPr>
              <w:numPr>
                <w:ilvl w:val="0"/>
                <w:numId w:val="1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lastRenderedPageBreak/>
              <w:t>prezentuje swoje zainteresowania wobec innych osób;</w:t>
            </w:r>
          </w:p>
          <w:p w14:paraId="2AFCA36D" w14:textId="77777777" w:rsidR="000D2C82" w:rsidRPr="00F0389F" w:rsidRDefault="000D2C82" w:rsidP="004F0B36">
            <w:pPr>
              <w:numPr>
                <w:ilvl w:val="0"/>
                <w:numId w:val="1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podaje przykłady różnorodnych zainteresowań ludzi;</w:t>
            </w:r>
          </w:p>
          <w:p w14:paraId="3916488B" w14:textId="77777777" w:rsidR="000D2C82" w:rsidRPr="00F0389F" w:rsidRDefault="000D2C82" w:rsidP="004F0B36">
            <w:pPr>
              <w:numPr>
                <w:ilvl w:val="0"/>
                <w:numId w:val="1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podaje przykłady swoich mocnych stron w różnych obszarach;</w:t>
            </w:r>
          </w:p>
          <w:p w14:paraId="7E03BAE1" w14:textId="2A822DC0" w:rsidR="000D2C82" w:rsidRPr="004F0B36" w:rsidRDefault="000D2C82" w:rsidP="004F0B36">
            <w:pPr>
              <w:numPr>
                <w:ilvl w:val="0"/>
                <w:numId w:val="1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>podejmuje działania w sytuacjach zadaniowych i opisuje, co z nich wynikło dla niego i dla innych.</w:t>
            </w:r>
            <w:r w:rsidRPr="00F038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53FA" w14:textId="77777777" w:rsidR="000D2C82" w:rsidRPr="00F0389F" w:rsidRDefault="000D2C82" w:rsidP="004F0B36">
            <w:pPr>
              <w:numPr>
                <w:ilvl w:val="0"/>
                <w:numId w:val="2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lastRenderedPageBreak/>
              <w:t xml:space="preserve">Praca - dlaczego ludzie pracują?; </w:t>
            </w:r>
          </w:p>
          <w:p w14:paraId="6313A2F7" w14:textId="77777777" w:rsidR="000D2C82" w:rsidRPr="00F0389F" w:rsidRDefault="000D2C82" w:rsidP="004F0B36">
            <w:pPr>
              <w:numPr>
                <w:ilvl w:val="0"/>
                <w:numId w:val="2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Moje ulubione zabawki; </w:t>
            </w:r>
          </w:p>
          <w:p w14:paraId="035FD565" w14:textId="77777777" w:rsidR="000D2C82" w:rsidRPr="00F0389F" w:rsidRDefault="000D2C82" w:rsidP="004F0B36">
            <w:pPr>
              <w:numPr>
                <w:ilvl w:val="0"/>
                <w:numId w:val="2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Co lubię robić - moje </w:t>
            </w:r>
            <w:r w:rsidRPr="00F0389F">
              <w:rPr>
                <w:rFonts w:ascii="Times New Roman" w:hAnsi="Times New Roman" w:cs="Times New Roman"/>
              </w:rPr>
              <w:lastRenderedPageBreak/>
              <w:t xml:space="preserve">zainteresowania?; </w:t>
            </w:r>
          </w:p>
          <w:p w14:paraId="0E8A3A3E" w14:textId="77777777" w:rsidR="000D2C82" w:rsidRPr="00F0389F" w:rsidRDefault="000D2C82" w:rsidP="004F0B36">
            <w:pPr>
              <w:numPr>
                <w:ilvl w:val="0"/>
                <w:numId w:val="2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Co potrafią sprawne ręce?; </w:t>
            </w:r>
          </w:p>
          <w:p w14:paraId="67E918FD" w14:textId="77777777" w:rsidR="000D2C82" w:rsidRPr="00F0389F" w:rsidRDefault="000D2C82" w:rsidP="004F0B36">
            <w:pPr>
              <w:numPr>
                <w:ilvl w:val="0"/>
                <w:numId w:val="2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Jak spędzam czas wolny? </w:t>
            </w:r>
          </w:p>
          <w:p w14:paraId="74709226" w14:textId="267DACC5" w:rsidR="000D2C82" w:rsidRPr="00F0389F" w:rsidRDefault="000D2C82" w:rsidP="004F0B36">
            <w:pPr>
              <w:numPr>
                <w:ilvl w:val="0"/>
                <w:numId w:val="2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Moje mocne strony, co robię dobrze, dokładnie, nie sprawia mi trudności.</w:t>
            </w:r>
          </w:p>
          <w:p w14:paraId="1DA3BFC1" w14:textId="77777777" w:rsidR="000D2C82" w:rsidRPr="00F0389F" w:rsidRDefault="000D2C82" w:rsidP="004F0B36">
            <w:pPr>
              <w:tabs>
                <w:tab w:val="left" w:pos="192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3B4" w14:textId="7AD5ABC8" w:rsidR="000D2C82" w:rsidRPr="00F0389F" w:rsidRDefault="002001DF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W </w:t>
            </w:r>
            <w:r w:rsidR="000D2C82" w:rsidRPr="00F0389F">
              <w:rPr>
                <w:rFonts w:ascii="Times New Roman" w:hAnsi="Times New Roman" w:cs="Times New Roman"/>
                <w:color w:val="000000"/>
              </w:rPr>
              <w:t>trakcie roku szkolnego 202</w:t>
            </w:r>
            <w:r w:rsidR="009E2E03" w:rsidRPr="00F0389F">
              <w:rPr>
                <w:rFonts w:ascii="Times New Roman" w:hAnsi="Times New Roman" w:cs="Times New Roman"/>
                <w:color w:val="000000"/>
              </w:rPr>
              <w:t>5</w:t>
            </w:r>
            <w:r w:rsidR="000D2C82" w:rsidRPr="00F0389F">
              <w:rPr>
                <w:rFonts w:ascii="Times New Roman" w:hAnsi="Times New Roman" w:cs="Times New Roman"/>
                <w:color w:val="000000"/>
              </w:rPr>
              <w:t>/202</w:t>
            </w:r>
            <w:r w:rsidR="009E2E03" w:rsidRPr="00F0389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 bieżącej pracy z </w:t>
            </w:r>
            <w:r w:rsidR="000D2C82" w:rsidRPr="00F0389F">
              <w:rPr>
                <w:rFonts w:ascii="Times New Roman" w:hAnsi="Times New Roman" w:cs="Times New Roman"/>
                <w:color w:val="000000"/>
              </w:rPr>
              <w:t>dziećmi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1AA" w14:textId="77777777" w:rsidR="000D2C82" w:rsidRPr="00F0389F" w:rsidRDefault="000D2C82" w:rsidP="004F0B36">
            <w:pPr>
              <w:numPr>
                <w:ilvl w:val="0"/>
                <w:numId w:val="3"/>
              </w:numPr>
              <w:tabs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Wychowawcy; </w:t>
            </w:r>
          </w:p>
          <w:p w14:paraId="10474E42" w14:textId="11AFE2C0" w:rsidR="000D2C82" w:rsidRPr="004F0B36" w:rsidRDefault="000D2C82" w:rsidP="004F0B36">
            <w:pPr>
              <w:numPr>
                <w:ilvl w:val="0"/>
                <w:numId w:val="3"/>
              </w:numPr>
              <w:tabs>
                <w:tab w:val="clear" w:pos="720"/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Nauczyciele edukacji wczesnoszkolnej</w:t>
            </w:r>
          </w:p>
          <w:p w14:paraId="6DE46F11" w14:textId="564B9B46" w:rsidR="000D2C82" w:rsidRPr="00564E8C" w:rsidRDefault="000D2C82" w:rsidP="004F0B36">
            <w:pPr>
              <w:numPr>
                <w:ilvl w:val="0"/>
                <w:numId w:val="3"/>
              </w:numPr>
              <w:tabs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lastRenderedPageBreak/>
              <w:t xml:space="preserve">Pedagog; </w:t>
            </w:r>
          </w:p>
          <w:p w14:paraId="6F85C3CD" w14:textId="77777777" w:rsidR="000D2C82" w:rsidRPr="00F0389F" w:rsidRDefault="000D2C82" w:rsidP="004F0B36">
            <w:pPr>
              <w:numPr>
                <w:ilvl w:val="0"/>
                <w:numId w:val="3"/>
              </w:numPr>
              <w:tabs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>Nauczyciele świetlicy</w:t>
            </w:r>
          </w:p>
          <w:p w14:paraId="79B58D93" w14:textId="77777777" w:rsidR="000D2C82" w:rsidRPr="00F0389F" w:rsidRDefault="000D2C82" w:rsidP="004F0B36">
            <w:pPr>
              <w:tabs>
                <w:tab w:val="left" w:pos="34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D2C82" w:rsidRPr="00F0389F" w14:paraId="02D8C32A" w14:textId="77777777" w:rsidTr="00F0389F"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D75FB6" w14:textId="4B456F63" w:rsidR="000D2C82" w:rsidRPr="00F0389F" w:rsidRDefault="002001DF" w:rsidP="002F7822"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2.</w:t>
            </w:r>
            <w:r w:rsidR="000D2C82" w:rsidRPr="00F038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Świat zawodów</w:t>
            </w:r>
            <w:r w:rsidR="000D2C82" w:rsidRPr="00F038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  <w:t xml:space="preserve"> i rynek pracy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7FB611" w14:textId="77777777" w:rsidR="000D2C82" w:rsidRPr="00F0389F" w:rsidRDefault="000D2C82" w:rsidP="004F0B36">
            <w:pPr>
              <w:tabs>
                <w:tab w:val="left" w:pos="22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Uczeń:</w:t>
            </w:r>
          </w:p>
          <w:p w14:paraId="467861D9" w14:textId="77777777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odgrywa różne role zawodowe w zabawie;</w:t>
            </w:r>
          </w:p>
          <w:p w14:paraId="134E9A1A" w14:textId="590E758C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podaje nazwy zaw</w:t>
            </w:r>
            <w:r w:rsidR="00564E8C">
              <w:rPr>
                <w:rFonts w:ascii="Times New Roman" w:hAnsi="Times New Roman" w:cs="Times New Roman"/>
              </w:rPr>
              <w:t>odów wykonywanych przez osoby w </w:t>
            </w:r>
            <w:r w:rsidRPr="00F0389F">
              <w:rPr>
                <w:rFonts w:ascii="Times New Roman" w:hAnsi="Times New Roman" w:cs="Times New Roman"/>
              </w:rPr>
              <w:t>bliższym i dalszym otoczeniu oraz opisuje podstawową specyfikę pracy w wybranych zawodach;</w:t>
            </w:r>
          </w:p>
          <w:p w14:paraId="497A89DF" w14:textId="0EC938E6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opisuje, czym jest praca, omawia jej znaczenie w życiu człowieka na wybranych przykładach; </w:t>
            </w:r>
          </w:p>
          <w:p w14:paraId="7D081337" w14:textId="77777777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omawia znaczenie zaangażowania różnych zawodów w kształt </w:t>
            </w:r>
            <w:r w:rsidRPr="00F0389F">
              <w:rPr>
                <w:rFonts w:ascii="Times New Roman" w:hAnsi="Times New Roman" w:cs="Times New Roman"/>
              </w:rPr>
              <w:lastRenderedPageBreak/>
              <w:t>otoczenia, w którym funkcjonuje;</w:t>
            </w:r>
          </w:p>
          <w:p w14:paraId="39D611B4" w14:textId="29EA943F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opisuje rolę zdolności </w:t>
            </w:r>
            <w:r w:rsidR="00564E8C">
              <w:rPr>
                <w:rFonts w:ascii="Times New Roman" w:hAnsi="Times New Roman" w:cs="Times New Roman"/>
              </w:rPr>
              <w:t>i </w:t>
            </w:r>
            <w:r w:rsidRPr="00F0389F">
              <w:rPr>
                <w:rFonts w:ascii="Times New Roman" w:hAnsi="Times New Roman" w:cs="Times New Roman"/>
              </w:rPr>
              <w:t>zainteresowań w wykonywaniu danego zawodu;</w:t>
            </w:r>
          </w:p>
          <w:p w14:paraId="6471EF72" w14:textId="421F4562" w:rsidR="000D2C82" w:rsidRPr="00F0389F" w:rsidRDefault="000D2C82" w:rsidP="00564E8C">
            <w:pPr>
              <w:numPr>
                <w:ilvl w:val="0"/>
                <w:numId w:val="4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 xml:space="preserve">posługuje się przyborami </w:t>
            </w:r>
            <w:r w:rsidR="00564E8C">
              <w:rPr>
                <w:rFonts w:ascii="Times New Roman" w:hAnsi="Times New Roman" w:cs="Times New Roman"/>
                <w:color w:val="000000"/>
              </w:rPr>
              <w:t>i </w:t>
            </w:r>
            <w:r w:rsidRPr="00F0389F">
              <w:rPr>
                <w:rFonts w:ascii="Times New Roman" w:hAnsi="Times New Roman" w:cs="Times New Roman"/>
                <w:color w:val="000000"/>
              </w:rPr>
              <w:t xml:space="preserve">narzędziami zgodnie z ich przeznaczeniem oraz w sposób twórczy i niekonwencjonalny.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EAA2B1" w14:textId="77777777" w:rsidR="000D2C82" w:rsidRPr="00F0389F" w:rsidRDefault="000D2C82" w:rsidP="004F0B36">
            <w:pPr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lastRenderedPageBreak/>
              <w:t xml:space="preserve">Kim chcę być w przyszłości?; </w:t>
            </w:r>
          </w:p>
          <w:p w14:paraId="6E702755" w14:textId="77777777" w:rsidR="000D2C82" w:rsidRPr="00F0389F" w:rsidRDefault="000D2C82" w:rsidP="004F0B36">
            <w:pPr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Poznajemy zawody; </w:t>
            </w:r>
          </w:p>
          <w:p w14:paraId="5FA1E036" w14:textId="77777777" w:rsidR="000D2C82" w:rsidRPr="00F0389F" w:rsidRDefault="000D2C82" w:rsidP="004F0B36">
            <w:pPr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Zawody w moim otoczeniu; </w:t>
            </w:r>
          </w:p>
          <w:p w14:paraId="60236D07" w14:textId="77777777" w:rsidR="000D2C82" w:rsidRPr="00F0389F" w:rsidRDefault="000D2C82" w:rsidP="004F0B36">
            <w:pPr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Zawody wokół nas?</w:t>
            </w:r>
          </w:p>
          <w:p w14:paraId="4A1A9795" w14:textId="77777777" w:rsidR="000D2C82" w:rsidRPr="00F0389F" w:rsidRDefault="000D2C82" w:rsidP="004F0B36">
            <w:pPr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Nazywanie zawodów?</w:t>
            </w:r>
          </w:p>
          <w:p w14:paraId="79361A7F" w14:textId="77777777" w:rsidR="000D2C82" w:rsidRPr="00F0389F" w:rsidRDefault="000D2C82" w:rsidP="004F0B36">
            <w:pPr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Czym zajmują się ludzie, którzy są wokół nas, co robią?</w:t>
            </w:r>
          </w:p>
          <w:p w14:paraId="2BA38581" w14:textId="77777777" w:rsidR="000D2C82" w:rsidRPr="00F0389F" w:rsidRDefault="000D2C82" w:rsidP="004F0B36">
            <w:pPr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Po co ludzie pracują?</w:t>
            </w:r>
          </w:p>
          <w:p w14:paraId="3B457A02" w14:textId="77777777" w:rsidR="000D2C82" w:rsidRPr="00F0389F" w:rsidRDefault="000D2C82" w:rsidP="004F0B36">
            <w:pPr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Jakie jest znaczenie pracy </w:t>
            </w:r>
            <w:r w:rsidRPr="00F0389F">
              <w:rPr>
                <w:rFonts w:ascii="Times New Roman" w:hAnsi="Times New Roman" w:cs="Times New Roman"/>
              </w:rPr>
              <w:lastRenderedPageBreak/>
              <w:t>w życiu człowieka?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6677E3" w14:textId="13C36655" w:rsidR="000D2C82" w:rsidRPr="00F0389F" w:rsidRDefault="00564E8C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W </w:t>
            </w:r>
            <w:r w:rsidR="000D2C82" w:rsidRPr="00F0389F">
              <w:rPr>
                <w:rFonts w:ascii="Times New Roman" w:hAnsi="Times New Roman" w:cs="Times New Roman"/>
                <w:color w:val="000000"/>
              </w:rPr>
              <w:t>trakcie roku szkolnego 202</w:t>
            </w:r>
            <w:r w:rsidR="009E2E03" w:rsidRPr="00F0389F">
              <w:rPr>
                <w:rFonts w:ascii="Times New Roman" w:hAnsi="Times New Roman" w:cs="Times New Roman"/>
                <w:color w:val="000000"/>
              </w:rPr>
              <w:t>5</w:t>
            </w:r>
            <w:r w:rsidR="000D2C82" w:rsidRPr="00F0389F">
              <w:rPr>
                <w:rFonts w:ascii="Times New Roman" w:hAnsi="Times New Roman" w:cs="Times New Roman"/>
                <w:color w:val="000000"/>
              </w:rPr>
              <w:t>/202</w:t>
            </w:r>
            <w:r w:rsidR="009E2E03" w:rsidRPr="00F0389F"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3D124583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01018AC9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3335EC7B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36BDEBA6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>w bieżącej pracy z dziećmi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610CA" w14:textId="77777777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clear" w:pos="720"/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Wychowawcy; </w:t>
            </w:r>
          </w:p>
          <w:p w14:paraId="16BEF080" w14:textId="77777777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clear" w:pos="720"/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Nauczyciele edukacji wczesno-szkolnej; </w:t>
            </w:r>
          </w:p>
          <w:p w14:paraId="361D0D2E" w14:textId="77777777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clear" w:pos="720"/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Pedagog; </w:t>
            </w:r>
          </w:p>
          <w:p w14:paraId="138F7DC6" w14:textId="77777777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clear" w:pos="720"/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 xml:space="preserve">Nauczyciele świetlicy. </w:t>
            </w:r>
          </w:p>
        </w:tc>
      </w:tr>
      <w:tr w:rsidR="000D2C82" w:rsidRPr="00F0389F" w14:paraId="2D3DAD43" w14:textId="77777777" w:rsidTr="00F0389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881" w14:textId="77777777" w:rsidR="000D2C82" w:rsidRPr="00F0389F" w:rsidRDefault="000D2C82" w:rsidP="002F7822">
            <w:pPr>
              <w:pStyle w:val="Zawartotabeli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3.  Rynek edukacyjny </w:t>
            </w:r>
            <w:r w:rsidRPr="00F038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  <w:t>i uczenie się przez całe życie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A31" w14:textId="77777777" w:rsidR="000D2C82" w:rsidRPr="00F0389F" w:rsidRDefault="000D2C82" w:rsidP="004F0B36">
            <w:pPr>
              <w:tabs>
                <w:tab w:val="left" w:pos="22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Uczeń:</w:t>
            </w:r>
          </w:p>
          <w:p w14:paraId="67D48E70" w14:textId="77777777" w:rsidR="000D2C82" w:rsidRPr="00F0389F" w:rsidRDefault="000D2C82" w:rsidP="004F0B36">
            <w:pPr>
              <w:numPr>
                <w:ilvl w:val="0"/>
                <w:numId w:val="6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uzasadnia potrzebę uczenia się i zdobywania nowych umiejętności; </w:t>
            </w:r>
          </w:p>
          <w:p w14:paraId="60695812" w14:textId="224097C4" w:rsidR="000D2C82" w:rsidRPr="00F0389F" w:rsidRDefault="000D2C82" w:rsidP="004F0B36">
            <w:pPr>
              <w:numPr>
                <w:ilvl w:val="0"/>
                <w:numId w:val="6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wskazuje treści, których lubi się uczyć; </w:t>
            </w:r>
          </w:p>
          <w:p w14:paraId="44648E45" w14:textId="2005B3C2" w:rsidR="000D2C82" w:rsidRPr="00F0389F" w:rsidRDefault="002001DF" w:rsidP="004F0B36">
            <w:pPr>
              <w:numPr>
                <w:ilvl w:val="0"/>
                <w:numId w:val="6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wymienia różne źródła wiedzy i </w:t>
            </w:r>
            <w:r w:rsidR="000D2C82" w:rsidRPr="00F0389F">
              <w:rPr>
                <w:rFonts w:ascii="Times New Roman" w:hAnsi="Times New Roman" w:cs="Times New Roman"/>
                <w:color w:val="000000"/>
              </w:rPr>
              <w:t xml:space="preserve">podejmuje próby korzystania z nich.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DD6" w14:textId="77777777" w:rsidR="000D2C82" w:rsidRPr="00F0389F" w:rsidRDefault="000D2C82" w:rsidP="004F0B36">
            <w:pPr>
              <w:tabs>
                <w:tab w:val="left" w:pos="192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14:paraId="4429B39A" w14:textId="77777777" w:rsidR="000D2C82" w:rsidRPr="00F0389F" w:rsidRDefault="000D2C82" w:rsidP="004F0B36">
            <w:pPr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>Po co się uczymy?</w:t>
            </w:r>
          </w:p>
          <w:p w14:paraId="0EDBF443" w14:textId="27527EA3" w:rsidR="000D2C82" w:rsidRPr="00F0389F" w:rsidRDefault="00564E8C" w:rsidP="004F0B36">
            <w:pPr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Czego lubię się uczyć, z </w:t>
            </w:r>
            <w:r w:rsidR="000D2C82" w:rsidRPr="00F0389F">
              <w:rPr>
                <w:rFonts w:ascii="Times New Roman" w:hAnsi="Times New Roman" w:cs="Times New Roman"/>
                <w:color w:val="000000"/>
              </w:rPr>
              <w:t xml:space="preserve">jakich źródeł wiedzy możemy korzystać? </w:t>
            </w:r>
          </w:p>
          <w:p w14:paraId="27367599" w14:textId="77777777" w:rsidR="000D2C82" w:rsidRPr="00F0389F" w:rsidRDefault="000D2C82" w:rsidP="004F0B36">
            <w:pPr>
              <w:tabs>
                <w:tab w:val="left" w:pos="192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063" w14:textId="77777777" w:rsidR="002001DF" w:rsidRDefault="002001DF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6F4A3E74" w14:textId="75BFE35E" w:rsidR="000D2C82" w:rsidRPr="00F0389F" w:rsidRDefault="00564E8C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 </w:t>
            </w:r>
            <w:r w:rsidR="000D2C82" w:rsidRPr="00F0389F">
              <w:rPr>
                <w:rFonts w:ascii="Times New Roman" w:hAnsi="Times New Roman" w:cs="Times New Roman"/>
                <w:color w:val="000000"/>
              </w:rPr>
              <w:t>trakcie roku szkolnego 202</w:t>
            </w:r>
            <w:r w:rsidR="009E2E03" w:rsidRPr="00F0389F">
              <w:rPr>
                <w:rFonts w:ascii="Times New Roman" w:hAnsi="Times New Roman" w:cs="Times New Roman"/>
                <w:color w:val="000000"/>
              </w:rPr>
              <w:t>5</w:t>
            </w:r>
            <w:r w:rsidR="000D2C82" w:rsidRPr="00F0389F">
              <w:rPr>
                <w:rFonts w:ascii="Times New Roman" w:hAnsi="Times New Roman" w:cs="Times New Roman"/>
                <w:color w:val="000000"/>
              </w:rPr>
              <w:t>/202</w:t>
            </w:r>
            <w:r w:rsidR="009E2E03" w:rsidRPr="00F0389F"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0E4ADA1C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689E2249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15963A9D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2DE6FE81" w14:textId="77777777" w:rsidR="000D2C82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  <w:color w:val="000000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>w bieżącej pracy z dziećmi</w:t>
            </w:r>
          </w:p>
          <w:p w14:paraId="3F5368AF" w14:textId="47735093" w:rsidR="002001DF" w:rsidRPr="00F0389F" w:rsidRDefault="002001DF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EA2" w14:textId="77777777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Wychowawcy; </w:t>
            </w:r>
          </w:p>
          <w:p w14:paraId="29E0DD9F" w14:textId="77777777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Nauczyciele edukacji wczesno-szkolnej; </w:t>
            </w:r>
          </w:p>
          <w:p w14:paraId="32A2DE7A" w14:textId="77777777" w:rsidR="000D2C82" w:rsidRPr="00F0389F" w:rsidRDefault="000D2C82" w:rsidP="004F0B36">
            <w:pPr>
              <w:numPr>
                <w:ilvl w:val="0"/>
                <w:numId w:val="4"/>
              </w:numPr>
              <w:tabs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 xml:space="preserve">Pedagog; </w:t>
            </w:r>
          </w:p>
        </w:tc>
      </w:tr>
      <w:tr w:rsidR="000D2C82" w:rsidRPr="00F0389F" w14:paraId="1047B4BD" w14:textId="77777777" w:rsidTr="00F0389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CFF" w14:textId="33842643" w:rsidR="000D2C82" w:rsidRPr="00F0389F" w:rsidRDefault="002001DF" w:rsidP="002F7822"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4. </w:t>
            </w:r>
            <w:bookmarkStart w:id="1" w:name="_GoBack"/>
            <w:bookmarkEnd w:id="1"/>
            <w:r w:rsidR="000D2C82" w:rsidRPr="00F038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Planowanie własnego rozwoju</w:t>
            </w:r>
            <w:r w:rsidR="000D2C82" w:rsidRPr="00F038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  <w:t xml:space="preserve"> i podejmowanie decyzji edukacyjno-zawodowych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B50" w14:textId="77777777" w:rsidR="000D2C82" w:rsidRPr="00F0389F" w:rsidRDefault="000D2C82" w:rsidP="004F0B36">
            <w:pPr>
              <w:tabs>
                <w:tab w:val="left" w:pos="22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>Uczeń:</w:t>
            </w:r>
          </w:p>
          <w:p w14:paraId="4288B39C" w14:textId="77777777" w:rsidR="000D2C82" w:rsidRPr="00F0389F" w:rsidRDefault="000D2C82" w:rsidP="004F0B36">
            <w:pPr>
              <w:numPr>
                <w:ilvl w:val="0"/>
                <w:numId w:val="7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opowiada, kim chciałby zostać i co chciałby robić; </w:t>
            </w:r>
          </w:p>
          <w:p w14:paraId="115F31C7" w14:textId="61EE639A" w:rsidR="000D2C82" w:rsidRPr="00F0389F" w:rsidRDefault="000D2C82" w:rsidP="004F0B36">
            <w:pPr>
              <w:numPr>
                <w:ilvl w:val="0"/>
                <w:numId w:val="7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planuje swoje działania (lub działania grupy), wskazując na podstawowe czynności/zadania </w:t>
            </w:r>
            <w:r w:rsidRPr="00F0389F">
              <w:rPr>
                <w:rFonts w:ascii="Times New Roman" w:hAnsi="Times New Roman" w:cs="Times New Roman"/>
              </w:rPr>
              <w:lastRenderedPageBreak/>
              <w:t xml:space="preserve">niezbędne do realizacji celu; </w:t>
            </w:r>
          </w:p>
          <w:p w14:paraId="46F6D6B1" w14:textId="27925C00" w:rsidR="000D2C82" w:rsidRPr="00564E8C" w:rsidRDefault="000D2C82" w:rsidP="00564E8C">
            <w:pPr>
              <w:numPr>
                <w:ilvl w:val="0"/>
                <w:numId w:val="7"/>
              </w:numPr>
              <w:tabs>
                <w:tab w:val="left" w:pos="22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próbuje samodzielnie podejmować decyzje w sprawach związanych bezpośrednio z jego osobą.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D9A" w14:textId="2BE73CBE" w:rsidR="000D2C82" w:rsidRPr="00F0389F" w:rsidRDefault="000D2C82" w:rsidP="004F0B36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</w:p>
          <w:p w14:paraId="559C204D" w14:textId="77777777" w:rsidR="000D2C82" w:rsidRPr="00F0389F" w:rsidRDefault="000D2C82" w:rsidP="004F0B36">
            <w:pPr>
              <w:numPr>
                <w:ilvl w:val="0"/>
                <w:numId w:val="8"/>
              </w:numPr>
              <w:tabs>
                <w:tab w:val="left" w:pos="192"/>
              </w:tabs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>Kim chcę być w przyszłości ?</w:t>
            </w:r>
          </w:p>
          <w:p w14:paraId="618FFE44" w14:textId="77777777" w:rsidR="000D2C82" w:rsidRPr="00F0389F" w:rsidRDefault="000D2C82" w:rsidP="004F0B36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</w:p>
          <w:p w14:paraId="6C1A5DCD" w14:textId="77777777" w:rsidR="000D2C82" w:rsidRPr="00F0389F" w:rsidRDefault="000D2C82" w:rsidP="004F0B36">
            <w:pPr>
              <w:tabs>
                <w:tab w:val="left" w:pos="192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7F47" w14:textId="5A0CB0BA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>W  trakcie roku szkolnego 202</w:t>
            </w:r>
            <w:r w:rsidR="009E2E03" w:rsidRPr="00F0389F">
              <w:rPr>
                <w:rFonts w:ascii="Times New Roman" w:hAnsi="Times New Roman" w:cs="Times New Roman"/>
                <w:color w:val="000000"/>
              </w:rPr>
              <w:t>5/</w:t>
            </w:r>
            <w:r w:rsidRPr="00F0389F">
              <w:rPr>
                <w:rFonts w:ascii="Times New Roman" w:hAnsi="Times New Roman" w:cs="Times New Roman"/>
                <w:color w:val="000000"/>
              </w:rPr>
              <w:t>202</w:t>
            </w:r>
            <w:r w:rsidR="009E2E03" w:rsidRPr="00F0389F"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31589FBC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2FF4BA14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5A934F61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60592C54" w14:textId="77777777" w:rsidR="000D2C82" w:rsidRPr="00F0389F" w:rsidRDefault="000D2C82" w:rsidP="004F0B36">
            <w:pPr>
              <w:pStyle w:val="Zawartotabeli"/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>w bieżącej pracy z dziećmi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887" w14:textId="77777777" w:rsidR="000D2C82" w:rsidRPr="00F0389F" w:rsidRDefault="000D2C82" w:rsidP="004F0B36">
            <w:pPr>
              <w:numPr>
                <w:ilvl w:val="0"/>
                <w:numId w:val="7"/>
              </w:numPr>
              <w:tabs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Wychowawcy; </w:t>
            </w:r>
          </w:p>
          <w:p w14:paraId="0DB0801B" w14:textId="77777777" w:rsidR="000D2C82" w:rsidRPr="00F0389F" w:rsidRDefault="000D2C82" w:rsidP="004F0B36">
            <w:pPr>
              <w:numPr>
                <w:ilvl w:val="0"/>
                <w:numId w:val="7"/>
              </w:numPr>
              <w:tabs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Nauczyciele edukacji wczesno-szkolnej; </w:t>
            </w:r>
          </w:p>
          <w:p w14:paraId="472F5636" w14:textId="77777777" w:rsidR="000D2C82" w:rsidRPr="00F0389F" w:rsidRDefault="000D2C82" w:rsidP="004F0B36">
            <w:pPr>
              <w:numPr>
                <w:ilvl w:val="0"/>
                <w:numId w:val="7"/>
              </w:numPr>
              <w:tabs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</w:rPr>
              <w:t xml:space="preserve">Pedagog; </w:t>
            </w:r>
          </w:p>
          <w:p w14:paraId="7E0B3D9D" w14:textId="77777777" w:rsidR="000D2C82" w:rsidRPr="00F0389F" w:rsidRDefault="000D2C82" w:rsidP="004F0B36">
            <w:pPr>
              <w:numPr>
                <w:ilvl w:val="0"/>
                <w:numId w:val="7"/>
              </w:numPr>
              <w:tabs>
                <w:tab w:val="left" w:pos="348"/>
              </w:tabs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F0389F">
              <w:rPr>
                <w:rFonts w:ascii="Times New Roman" w:hAnsi="Times New Roman" w:cs="Times New Roman"/>
                <w:color w:val="000000"/>
              </w:rPr>
              <w:t xml:space="preserve">Nauczyciele </w:t>
            </w:r>
            <w:r w:rsidRPr="00F0389F">
              <w:rPr>
                <w:rFonts w:ascii="Times New Roman" w:hAnsi="Times New Roman" w:cs="Times New Roman"/>
                <w:color w:val="000000"/>
              </w:rPr>
              <w:lastRenderedPageBreak/>
              <w:t xml:space="preserve">świetlicy. </w:t>
            </w:r>
          </w:p>
        </w:tc>
      </w:tr>
    </w:tbl>
    <w:p w14:paraId="29ED5E26" w14:textId="77777777" w:rsidR="000D2C82" w:rsidRPr="00F0389F" w:rsidRDefault="000D2C82" w:rsidP="000D2C82">
      <w:pPr>
        <w:spacing w:line="360" w:lineRule="auto"/>
        <w:rPr>
          <w:rFonts w:ascii="Times New Roman" w:hAnsi="Times New Roman" w:cs="Times New Roman"/>
        </w:rPr>
      </w:pPr>
    </w:p>
    <w:p w14:paraId="1241A715" w14:textId="26F054A8" w:rsidR="000D2C82" w:rsidRPr="00F0389F" w:rsidRDefault="000D2C82" w:rsidP="000D2C82">
      <w:p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  <w:b/>
          <w:bCs/>
        </w:rPr>
        <w:t xml:space="preserve">Realizacja programu orientacji zawodowej odbywa się na zajęciach edukacji wczesnoszkolnej w ramach realizacji podstawy programowej. </w:t>
      </w:r>
    </w:p>
    <w:p w14:paraId="7BB38AD8" w14:textId="77777777" w:rsidR="000D2C82" w:rsidRPr="00F0389F" w:rsidRDefault="000D2C82" w:rsidP="000D2C82">
      <w:p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  <w:b/>
          <w:bCs/>
        </w:rPr>
        <w:t xml:space="preserve">Efekty działań: </w:t>
      </w:r>
    </w:p>
    <w:p w14:paraId="5A356F3B" w14:textId="77777777" w:rsidR="000D2C82" w:rsidRPr="00F0389F" w:rsidRDefault="000D2C82" w:rsidP="000D2C82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>Uczniowie wiedzą, że są zdolni do wprowadzania zmian w swoim bliższym i dalszym otoczeniu</w:t>
      </w:r>
      <w:bookmarkStart w:id="2" w:name="_Hlk182495086"/>
      <w:r w:rsidRPr="00F0389F">
        <w:rPr>
          <w:rFonts w:ascii="Times New Roman" w:hAnsi="Times New Roman" w:cs="Times New Roman"/>
        </w:rPr>
        <w:t>;</w:t>
      </w:r>
      <w:bookmarkEnd w:id="2"/>
      <w:r w:rsidRPr="00F0389F">
        <w:rPr>
          <w:rFonts w:ascii="Times New Roman" w:hAnsi="Times New Roman" w:cs="Times New Roman"/>
        </w:rPr>
        <w:t xml:space="preserve"> </w:t>
      </w:r>
    </w:p>
    <w:p w14:paraId="4EF91A60" w14:textId="77777777" w:rsidR="000D2C82" w:rsidRPr="00F0389F" w:rsidRDefault="000D2C82" w:rsidP="00564E8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>Uczniowie prezentują proaktywną postawę wobec pracy;</w:t>
      </w:r>
    </w:p>
    <w:p w14:paraId="4575BCF3" w14:textId="77777777" w:rsidR="000D2C82" w:rsidRPr="00F0389F" w:rsidRDefault="000D2C82" w:rsidP="000D2C82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Uczniowie rozpoznają swoje zainteresowania. </w:t>
      </w:r>
    </w:p>
    <w:p w14:paraId="50DE9B94" w14:textId="77777777" w:rsidR="000D2C82" w:rsidRPr="00F0389F" w:rsidRDefault="000D2C82" w:rsidP="000D2C82">
      <w:p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  <w:b/>
          <w:bCs/>
        </w:rPr>
        <w:t>Ewaluacja działań:</w:t>
      </w:r>
      <w:r w:rsidRPr="00F0389F">
        <w:rPr>
          <w:rFonts w:ascii="Times New Roman" w:hAnsi="Times New Roman" w:cs="Times New Roman"/>
        </w:rPr>
        <w:t xml:space="preserve"> </w:t>
      </w:r>
    </w:p>
    <w:p w14:paraId="07036CCA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okresowe spotkania osób realizujących działania związane z orientacją zawodową poświęcone m. in. omawianiu skuteczności podejmowanych działań; </w:t>
      </w:r>
    </w:p>
    <w:p w14:paraId="297123B4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pytania ewaluacyjne do uczestników zajęć; </w:t>
      </w:r>
    </w:p>
    <w:p w14:paraId="74736B35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autorefleksja i samoocena uczestników (swobodne wypowiedzi na zakończenie zajęć); </w:t>
      </w:r>
    </w:p>
    <w:p w14:paraId="0AE4C0A6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zbieranie opinii i informacji zwrotnych od rodziców; </w:t>
      </w:r>
    </w:p>
    <w:p w14:paraId="04BF6578" w14:textId="77777777" w:rsidR="000D2C82" w:rsidRPr="00F0389F" w:rsidRDefault="000D2C82" w:rsidP="00564E8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>okresowa ocena stopnia realizacji celów szczegółowych zawartych w programie orientacji zawodowej przez wychowawcę poprzez analizę dokumentacji, analizę prac uczniów.</w:t>
      </w:r>
    </w:p>
    <w:p w14:paraId="3DA452CF" w14:textId="77777777" w:rsidR="000D2C82" w:rsidRPr="00F0389F" w:rsidRDefault="000D2C82" w:rsidP="000D2C82">
      <w:pPr>
        <w:spacing w:line="360" w:lineRule="auto"/>
        <w:ind w:left="720"/>
        <w:rPr>
          <w:rFonts w:ascii="Times New Roman" w:hAnsi="Times New Roman" w:cs="Times New Roman"/>
        </w:rPr>
      </w:pPr>
    </w:p>
    <w:p w14:paraId="5F900E5C" w14:textId="77777777" w:rsidR="000D2C82" w:rsidRPr="00F0389F" w:rsidRDefault="000D2C82" w:rsidP="000D2C82">
      <w:pPr>
        <w:spacing w:line="360" w:lineRule="auto"/>
        <w:ind w:left="550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  <w:b/>
          <w:bCs/>
        </w:rPr>
        <w:t xml:space="preserve">Metody pracy: </w:t>
      </w:r>
    </w:p>
    <w:p w14:paraId="3483B810" w14:textId="77777777" w:rsidR="000D2C82" w:rsidRPr="00F0389F" w:rsidRDefault="000D2C82" w:rsidP="000D2C82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>metoda zabawy</w:t>
      </w:r>
    </w:p>
    <w:p w14:paraId="3C391315" w14:textId="77777777" w:rsidR="000D2C82" w:rsidRPr="00F0389F" w:rsidRDefault="000D2C82" w:rsidP="000D2C82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>metoda naśladowcza</w:t>
      </w:r>
    </w:p>
    <w:p w14:paraId="749DDB3A" w14:textId="77777777" w:rsidR="000D2C82" w:rsidRPr="00F0389F" w:rsidRDefault="000D2C82" w:rsidP="000D2C82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lastRenderedPageBreak/>
        <w:t>metoda odgrywania ról</w:t>
      </w:r>
    </w:p>
    <w:p w14:paraId="66F02EAA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metoda projektu; </w:t>
      </w:r>
    </w:p>
    <w:p w14:paraId="273B0D7F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pogadanki; </w:t>
      </w:r>
    </w:p>
    <w:p w14:paraId="1F817D88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burza mózgów; </w:t>
      </w:r>
    </w:p>
    <w:p w14:paraId="45B98D51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skojarzenia; </w:t>
      </w:r>
    </w:p>
    <w:p w14:paraId="7A6F3E21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konkursy; </w:t>
      </w:r>
    </w:p>
    <w:p w14:paraId="18AF72CC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spotkania z przedstawicielami zawodów; </w:t>
      </w:r>
    </w:p>
    <w:p w14:paraId="1DD3CADD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praca w zespołach, </w:t>
      </w:r>
    </w:p>
    <w:p w14:paraId="611A3016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pokaz; </w:t>
      </w:r>
    </w:p>
    <w:p w14:paraId="44B3B7D9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prezentacja </w:t>
      </w:r>
    </w:p>
    <w:p w14:paraId="3DA0E356" w14:textId="77777777" w:rsidR="000D2C82" w:rsidRPr="00F0389F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 xml:space="preserve">wycieczki </w:t>
      </w:r>
    </w:p>
    <w:p w14:paraId="2F789584" w14:textId="712DDCE7" w:rsidR="000D2C82" w:rsidRPr="00564E8C" w:rsidRDefault="000D2C82" w:rsidP="000D2C8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0389F">
        <w:rPr>
          <w:rFonts w:ascii="Times New Roman" w:hAnsi="Times New Roman" w:cs="Times New Roman"/>
        </w:rPr>
        <w:t>obserwacja</w:t>
      </w:r>
    </w:p>
    <w:sectPr w:rsidR="000D2C82" w:rsidRPr="00564E8C" w:rsidSect="00D56D98"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DC3C3" w14:textId="77777777" w:rsidR="007F3FA5" w:rsidRDefault="007F3FA5" w:rsidP="00D56D98">
      <w:pPr>
        <w:rPr>
          <w:rFonts w:hint="eastAsia"/>
        </w:rPr>
      </w:pPr>
      <w:r>
        <w:separator/>
      </w:r>
    </w:p>
  </w:endnote>
  <w:endnote w:type="continuationSeparator" w:id="0">
    <w:p w14:paraId="14AE81AA" w14:textId="77777777" w:rsidR="007F3FA5" w:rsidRDefault="007F3FA5" w:rsidP="00D56D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2081" w14:textId="54FB9495" w:rsidR="00701D1E" w:rsidRDefault="00333EE7">
    <w:pPr>
      <w:pStyle w:val="Stopka"/>
      <w:jc w:val="center"/>
      <w:rPr>
        <w:rFonts w:hint="eastAsia"/>
      </w:rPr>
    </w:pPr>
    <w:r>
      <w:fldChar w:fldCharType="begin"/>
    </w:r>
    <w:r w:rsidR="000D2C82">
      <w:instrText xml:space="preserve"> PAGE   \* MERGEFORMAT </w:instrText>
    </w:r>
    <w:r>
      <w:fldChar w:fldCharType="separate"/>
    </w:r>
    <w:r w:rsidR="002001DF">
      <w:rPr>
        <w:rFonts w:hint="eastAsia"/>
        <w:noProof/>
      </w:rPr>
      <w:t>3</w:t>
    </w:r>
    <w:r>
      <w:fldChar w:fldCharType="end"/>
    </w:r>
  </w:p>
  <w:p w14:paraId="2605DDEA" w14:textId="77777777" w:rsidR="00701D1E" w:rsidRDefault="00701D1E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AEB7" w14:textId="77777777" w:rsidR="007F3FA5" w:rsidRDefault="007F3FA5" w:rsidP="00D56D98">
      <w:pPr>
        <w:rPr>
          <w:rFonts w:hint="eastAsia"/>
        </w:rPr>
      </w:pPr>
      <w:r>
        <w:separator/>
      </w:r>
    </w:p>
  </w:footnote>
  <w:footnote w:type="continuationSeparator" w:id="0">
    <w:p w14:paraId="2839B685" w14:textId="77777777" w:rsidR="007F3FA5" w:rsidRDefault="007F3FA5" w:rsidP="00D56D9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72272540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2C82"/>
    <w:rsid w:val="00016825"/>
    <w:rsid w:val="00025511"/>
    <w:rsid w:val="000D2C82"/>
    <w:rsid w:val="00146F8F"/>
    <w:rsid w:val="0016093A"/>
    <w:rsid w:val="002001DF"/>
    <w:rsid w:val="00282D27"/>
    <w:rsid w:val="002C0FCF"/>
    <w:rsid w:val="002D7FF2"/>
    <w:rsid w:val="00333EE7"/>
    <w:rsid w:val="003434AE"/>
    <w:rsid w:val="00400BD4"/>
    <w:rsid w:val="004336CD"/>
    <w:rsid w:val="004F0B36"/>
    <w:rsid w:val="00564E8C"/>
    <w:rsid w:val="00576BF9"/>
    <w:rsid w:val="005847DD"/>
    <w:rsid w:val="005A5207"/>
    <w:rsid w:val="005C6315"/>
    <w:rsid w:val="00632698"/>
    <w:rsid w:val="00685598"/>
    <w:rsid w:val="00701D1E"/>
    <w:rsid w:val="00717AB5"/>
    <w:rsid w:val="007740FD"/>
    <w:rsid w:val="007C6EB9"/>
    <w:rsid w:val="007F3FA5"/>
    <w:rsid w:val="00817604"/>
    <w:rsid w:val="008311C2"/>
    <w:rsid w:val="00835A28"/>
    <w:rsid w:val="00872BE3"/>
    <w:rsid w:val="009241D3"/>
    <w:rsid w:val="00927E09"/>
    <w:rsid w:val="00931351"/>
    <w:rsid w:val="00982029"/>
    <w:rsid w:val="009E2E03"/>
    <w:rsid w:val="00A51FCD"/>
    <w:rsid w:val="00AD5C82"/>
    <w:rsid w:val="00AF0362"/>
    <w:rsid w:val="00BC00E2"/>
    <w:rsid w:val="00BC4E53"/>
    <w:rsid w:val="00C475B3"/>
    <w:rsid w:val="00CA1463"/>
    <w:rsid w:val="00CF676C"/>
    <w:rsid w:val="00D4739B"/>
    <w:rsid w:val="00D50B40"/>
    <w:rsid w:val="00D56D98"/>
    <w:rsid w:val="00E0130C"/>
    <w:rsid w:val="00F0389F"/>
    <w:rsid w:val="00F05280"/>
    <w:rsid w:val="00F127C3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438E"/>
  <w15:docId w15:val="{4630B7BE-FBAC-4DFA-8A49-9B132AB3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C8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D2C82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0D2C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2C82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63269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Ludorowska</dc:creator>
  <cp:lastModifiedBy>Admin</cp:lastModifiedBy>
  <cp:revision>21</cp:revision>
  <dcterms:created xsi:type="dcterms:W3CDTF">2025-09-05T18:11:00Z</dcterms:created>
  <dcterms:modified xsi:type="dcterms:W3CDTF">2025-09-18T12:20:00Z</dcterms:modified>
</cp:coreProperties>
</file>